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>
    <v:background id="_x0000_s2049" o:bwmode="white" fillcolor="black">
      <v:fill r:id="rId3" o:title="Ondulado" type="pattern"/>
    </v:background>
  </w:background>
  <w:body>
    <w:p w14:paraId="5A19DAEE" w14:textId="74D0AFBA" w:rsidR="00E94C71" w:rsidRPr="002D13B0" w:rsidRDefault="00DC6265" w:rsidP="00E94C7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RESOLUÇÃO Nº 0</w:t>
      </w:r>
      <w:r w:rsidR="00120840">
        <w:rPr>
          <w:b/>
          <w:bCs/>
          <w:sz w:val="28"/>
          <w:szCs w:val="28"/>
          <w:u w:val="single"/>
        </w:rPr>
        <w:t>1</w:t>
      </w:r>
      <w:r w:rsidR="009C51B4">
        <w:rPr>
          <w:b/>
          <w:bCs/>
          <w:sz w:val="28"/>
          <w:szCs w:val="28"/>
          <w:u w:val="single"/>
        </w:rPr>
        <w:t>/202</w:t>
      </w:r>
      <w:r w:rsidR="00120840">
        <w:rPr>
          <w:b/>
          <w:bCs/>
          <w:sz w:val="28"/>
          <w:szCs w:val="28"/>
          <w:u w:val="single"/>
        </w:rPr>
        <w:t>4</w:t>
      </w:r>
    </w:p>
    <w:p w14:paraId="2CF0BE9E" w14:textId="77777777" w:rsidR="00E94C71" w:rsidRDefault="00E94C71" w:rsidP="00E94C71">
      <w:pPr>
        <w:jc w:val="both"/>
        <w:rPr>
          <w:sz w:val="24"/>
          <w:szCs w:val="24"/>
        </w:rPr>
      </w:pPr>
    </w:p>
    <w:p w14:paraId="2A657232" w14:textId="77777777" w:rsidR="00E94C71" w:rsidRPr="002D13B0" w:rsidRDefault="00E94C71" w:rsidP="00E94C71">
      <w:pPr>
        <w:jc w:val="both"/>
        <w:rPr>
          <w:sz w:val="24"/>
          <w:szCs w:val="24"/>
        </w:rPr>
      </w:pPr>
    </w:p>
    <w:p w14:paraId="10DAB99D" w14:textId="7661A177" w:rsidR="00E94C71" w:rsidRPr="002D13B0" w:rsidRDefault="002C762A" w:rsidP="00E94C7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SILVANO DE PARIZ</w:t>
      </w:r>
      <w:r w:rsidR="00E94C71" w:rsidRPr="002D13B0">
        <w:rPr>
          <w:sz w:val="24"/>
          <w:szCs w:val="24"/>
        </w:rPr>
        <w:t xml:space="preserve">, Presidente da AMNOROESTE e Prefeito Municipal de </w:t>
      </w:r>
      <w:r>
        <w:rPr>
          <w:sz w:val="24"/>
          <w:szCs w:val="24"/>
        </w:rPr>
        <w:t>Quilombo</w:t>
      </w:r>
      <w:r w:rsidR="00E94C71" w:rsidRPr="002D13B0">
        <w:rPr>
          <w:sz w:val="24"/>
          <w:szCs w:val="24"/>
        </w:rPr>
        <w:t>, no uso das atribuições conferidas pelo Capítulo II, art. 30, Parágrafo único, do Estatuto Social.</w:t>
      </w:r>
    </w:p>
    <w:p w14:paraId="320F8085" w14:textId="77777777" w:rsidR="00E94C71" w:rsidRPr="002D13B0" w:rsidRDefault="00E94C71" w:rsidP="00E94C71">
      <w:pPr>
        <w:jc w:val="both"/>
        <w:rPr>
          <w:sz w:val="24"/>
          <w:szCs w:val="24"/>
        </w:rPr>
      </w:pPr>
    </w:p>
    <w:p w14:paraId="17C248E8" w14:textId="77777777" w:rsidR="00E94C71" w:rsidRDefault="00E94C71" w:rsidP="00E94C71">
      <w:pPr>
        <w:jc w:val="center"/>
        <w:rPr>
          <w:b/>
          <w:bCs/>
          <w:sz w:val="24"/>
          <w:szCs w:val="24"/>
        </w:rPr>
      </w:pPr>
    </w:p>
    <w:p w14:paraId="1373B6EA" w14:textId="77777777" w:rsidR="00E94C71" w:rsidRPr="002D13B0" w:rsidRDefault="00E94C71" w:rsidP="00E94C71">
      <w:pPr>
        <w:jc w:val="center"/>
        <w:rPr>
          <w:b/>
          <w:bCs/>
          <w:sz w:val="24"/>
          <w:szCs w:val="24"/>
        </w:rPr>
      </w:pPr>
      <w:r w:rsidRPr="002D13B0">
        <w:rPr>
          <w:b/>
          <w:bCs/>
          <w:sz w:val="24"/>
          <w:szCs w:val="24"/>
        </w:rPr>
        <w:t>R E S O L V E</w:t>
      </w:r>
    </w:p>
    <w:p w14:paraId="593CDF2F" w14:textId="77777777" w:rsidR="00E94C71" w:rsidRPr="002D13B0" w:rsidRDefault="00E94C71" w:rsidP="00E94C71">
      <w:pPr>
        <w:jc w:val="both"/>
        <w:rPr>
          <w:sz w:val="24"/>
          <w:szCs w:val="24"/>
        </w:rPr>
      </w:pPr>
    </w:p>
    <w:p w14:paraId="0F4B066A" w14:textId="77777777" w:rsidR="00E94C71" w:rsidRPr="002D13B0" w:rsidRDefault="00E94C71" w:rsidP="00E94C71">
      <w:pPr>
        <w:jc w:val="both"/>
        <w:rPr>
          <w:sz w:val="24"/>
          <w:szCs w:val="24"/>
        </w:rPr>
      </w:pPr>
      <w:r w:rsidRPr="002D13B0">
        <w:rPr>
          <w:b/>
          <w:bCs/>
          <w:sz w:val="24"/>
          <w:szCs w:val="24"/>
        </w:rPr>
        <w:t>Parágrafo único</w:t>
      </w:r>
      <w:r w:rsidRPr="002D13B0">
        <w:rPr>
          <w:sz w:val="24"/>
          <w:szCs w:val="24"/>
        </w:rPr>
        <w:t>. A contribuição individual dos Municípios para a entidade prevista no inciso I, deste artigo, não poderá ser inferior a 0,3% (zero vírgula três por cento) e nem superior a 2,5% (dois vírgula cinco por cento) do montante da Receita Total Arrecadada mensalmente pelos Municípios associados, conforme a seguir:</w:t>
      </w:r>
    </w:p>
    <w:p w14:paraId="4C41B90B" w14:textId="77777777" w:rsidR="00E94C71" w:rsidRPr="002D13B0" w:rsidRDefault="00E94C71" w:rsidP="00E94C71">
      <w:pPr>
        <w:rPr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E94C71" w:rsidRPr="002D13B0" w14:paraId="2BC131EB" w14:textId="77777777" w:rsidTr="00E94C71">
        <w:trPr>
          <w:jc w:val="center"/>
        </w:trPr>
        <w:tc>
          <w:tcPr>
            <w:tcW w:w="4247" w:type="dxa"/>
          </w:tcPr>
          <w:p w14:paraId="1064BF1B" w14:textId="77777777" w:rsidR="00E94C71" w:rsidRPr="002D13B0" w:rsidRDefault="00E94C71" w:rsidP="00E26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MUNICÍPIOS</w:t>
            </w:r>
          </w:p>
        </w:tc>
        <w:tc>
          <w:tcPr>
            <w:tcW w:w="4247" w:type="dxa"/>
          </w:tcPr>
          <w:p w14:paraId="040415B3" w14:textId="77777777" w:rsidR="00E94C71" w:rsidRPr="002D13B0" w:rsidRDefault="00E94C71" w:rsidP="00E26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R$</w:t>
            </w:r>
          </w:p>
        </w:tc>
      </w:tr>
      <w:tr w:rsidR="00E94C71" w:rsidRPr="002D13B0" w14:paraId="7D92554D" w14:textId="77777777" w:rsidTr="00E94C71">
        <w:trPr>
          <w:jc w:val="center"/>
        </w:trPr>
        <w:tc>
          <w:tcPr>
            <w:tcW w:w="4247" w:type="dxa"/>
          </w:tcPr>
          <w:p w14:paraId="2DA4DF8F" w14:textId="77777777" w:rsidR="00E94C71" w:rsidRPr="002D13B0" w:rsidRDefault="00E94C71" w:rsidP="00E2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3B0">
              <w:rPr>
                <w:rFonts w:ascii="Times New Roman" w:hAnsi="Times New Roman" w:cs="Times New Roman"/>
                <w:sz w:val="24"/>
                <w:szCs w:val="24"/>
              </w:rPr>
              <w:t>CORONEL MARTINS</w:t>
            </w:r>
          </w:p>
        </w:tc>
        <w:tc>
          <w:tcPr>
            <w:tcW w:w="4247" w:type="dxa"/>
          </w:tcPr>
          <w:p w14:paraId="29214CF6" w14:textId="3D0C4B2C" w:rsidR="00E94C71" w:rsidRPr="002D13B0" w:rsidRDefault="002C762A" w:rsidP="00E2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840">
              <w:rPr>
                <w:rFonts w:ascii="Times New Roman" w:hAnsi="Times New Roman" w:cs="Times New Roman"/>
                <w:sz w:val="24"/>
                <w:szCs w:val="24"/>
              </w:rPr>
              <w:t>2.529,00</w:t>
            </w:r>
          </w:p>
        </w:tc>
      </w:tr>
      <w:tr w:rsidR="00E94C71" w:rsidRPr="002D13B0" w14:paraId="0817C922" w14:textId="77777777" w:rsidTr="00E94C71">
        <w:trPr>
          <w:jc w:val="center"/>
        </w:trPr>
        <w:tc>
          <w:tcPr>
            <w:tcW w:w="4247" w:type="dxa"/>
          </w:tcPr>
          <w:p w14:paraId="71DF664D" w14:textId="77777777" w:rsidR="00E94C71" w:rsidRPr="002D13B0" w:rsidRDefault="00E94C71" w:rsidP="00E2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3B0">
              <w:rPr>
                <w:rFonts w:ascii="Times New Roman" w:hAnsi="Times New Roman" w:cs="Times New Roman"/>
                <w:sz w:val="24"/>
                <w:szCs w:val="24"/>
              </w:rPr>
              <w:t>GALVÃO</w:t>
            </w:r>
          </w:p>
        </w:tc>
        <w:tc>
          <w:tcPr>
            <w:tcW w:w="4247" w:type="dxa"/>
          </w:tcPr>
          <w:p w14:paraId="22649794" w14:textId="15085E55" w:rsidR="00E94C71" w:rsidRPr="002D13B0" w:rsidRDefault="00120840" w:rsidP="00E2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13.665,00</w:t>
            </w:r>
          </w:p>
        </w:tc>
      </w:tr>
      <w:tr w:rsidR="003108A4" w:rsidRPr="002D13B0" w14:paraId="50143BB0" w14:textId="77777777" w:rsidTr="00E94C71">
        <w:trPr>
          <w:jc w:val="center"/>
        </w:trPr>
        <w:tc>
          <w:tcPr>
            <w:tcW w:w="4247" w:type="dxa"/>
          </w:tcPr>
          <w:p w14:paraId="138BD1F4" w14:textId="77777777" w:rsidR="003108A4" w:rsidRPr="002D13B0" w:rsidRDefault="003108A4" w:rsidP="0031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3B0">
              <w:rPr>
                <w:rFonts w:ascii="Times New Roman" w:hAnsi="Times New Roman" w:cs="Times New Roman"/>
                <w:sz w:val="24"/>
                <w:szCs w:val="24"/>
              </w:rPr>
              <w:t>IRATI</w:t>
            </w:r>
          </w:p>
        </w:tc>
        <w:tc>
          <w:tcPr>
            <w:tcW w:w="4247" w:type="dxa"/>
          </w:tcPr>
          <w:p w14:paraId="760244BF" w14:textId="761BBD00" w:rsidR="003108A4" w:rsidRPr="002D13B0" w:rsidRDefault="002C762A" w:rsidP="0031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840">
              <w:rPr>
                <w:rFonts w:ascii="Times New Roman" w:hAnsi="Times New Roman" w:cs="Times New Roman"/>
                <w:sz w:val="24"/>
                <w:szCs w:val="24"/>
              </w:rPr>
              <w:t>2.529,00</w:t>
            </w:r>
          </w:p>
        </w:tc>
      </w:tr>
      <w:tr w:rsidR="003108A4" w:rsidRPr="002D13B0" w14:paraId="253DE4DE" w14:textId="77777777" w:rsidTr="00E94C71">
        <w:trPr>
          <w:jc w:val="center"/>
        </w:trPr>
        <w:tc>
          <w:tcPr>
            <w:tcW w:w="4247" w:type="dxa"/>
          </w:tcPr>
          <w:p w14:paraId="3342A2C9" w14:textId="77777777" w:rsidR="003108A4" w:rsidRPr="002D13B0" w:rsidRDefault="003108A4" w:rsidP="0031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3B0">
              <w:rPr>
                <w:rFonts w:ascii="Times New Roman" w:hAnsi="Times New Roman" w:cs="Times New Roman"/>
                <w:sz w:val="24"/>
                <w:szCs w:val="24"/>
              </w:rPr>
              <w:t>JUPIÁ</w:t>
            </w:r>
          </w:p>
        </w:tc>
        <w:tc>
          <w:tcPr>
            <w:tcW w:w="4247" w:type="dxa"/>
          </w:tcPr>
          <w:p w14:paraId="1E6BB650" w14:textId="7AD58DD0" w:rsidR="003108A4" w:rsidRPr="002D13B0" w:rsidRDefault="00120840" w:rsidP="0031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12.529,00</w:t>
            </w:r>
          </w:p>
        </w:tc>
      </w:tr>
      <w:tr w:rsidR="003108A4" w:rsidRPr="002D13B0" w14:paraId="645170B8" w14:textId="77777777" w:rsidTr="00E94C71">
        <w:trPr>
          <w:jc w:val="center"/>
        </w:trPr>
        <w:tc>
          <w:tcPr>
            <w:tcW w:w="4247" w:type="dxa"/>
          </w:tcPr>
          <w:p w14:paraId="5281EF44" w14:textId="77777777" w:rsidR="003108A4" w:rsidRPr="002D13B0" w:rsidRDefault="003108A4" w:rsidP="0031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3B0">
              <w:rPr>
                <w:rFonts w:ascii="Times New Roman" w:hAnsi="Times New Roman" w:cs="Times New Roman"/>
                <w:sz w:val="24"/>
                <w:szCs w:val="24"/>
              </w:rPr>
              <w:t>NOVO HORIZONTE</w:t>
            </w:r>
          </w:p>
        </w:tc>
        <w:tc>
          <w:tcPr>
            <w:tcW w:w="4247" w:type="dxa"/>
          </w:tcPr>
          <w:p w14:paraId="5DC4DCA4" w14:textId="5BC315CE" w:rsidR="003108A4" w:rsidRPr="002D13B0" w:rsidRDefault="002C762A" w:rsidP="0031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20840">
              <w:rPr>
                <w:rFonts w:ascii="Times New Roman" w:hAnsi="Times New Roman" w:cs="Times New Roman"/>
                <w:sz w:val="24"/>
                <w:szCs w:val="24"/>
              </w:rPr>
              <w:t>665,00</w:t>
            </w:r>
          </w:p>
        </w:tc>
      </w:tr>
      <w:tr w:rsidR="003108A4" w:rsidRPr="002D13B0" w14:paraId="128601C1" w14:textId="77777777" w:rsidTr="00E94C71">
        <w:trPr>
          <w:jc w:val="center"/>
        </w:trPr>
        <w:tc>
          <w:tcPr>
            <w:tcW w:w="4247" w:type="dxa"/>
          </w:tcPr>
          <w:p w14:paraId="235E2753" w14:textId="77777777" w:rsidR="003108A4" w:rsidRPr="002D13B0" w:rsidRDefault="003108A4" w:rsidP="0031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3B0">
              <w:rPr>
                <w:rFonts w:ascii="Times New Roman" w:hAnsi="Times New Roman" w:cs="Times New Roman"/>
                <w:sz w:val="24"/>
                <w:szCs w:val="24"/>
              </w:rPr>
              <w:t>QUILOMBO</w:t>
            </w:r>
          </w:p>
        </w:tc>
        <w:tc>
          <w:tcPr>
            <w:tcW w:w="4247" w:type="dxa"/>
          </w:tcPr>
          <w:p w14:paraId="6E1764E1" w14:textId="15B9FDA4" w:rsidR="003108A4" w:rsidRPr="002D13B0" w:rsidRDefault="00120840" w:rsidP="0031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15.186,00</w:t>
            </w:r>
          </w:p>
        </w:tc>
      </w:tr>
      <w:tr w:rsidR="003108A4" w:rsidRPr="002D13B0" w14:paraId="3D7E8D9F" w14:textId="77777777" w:rsidTr="00E94C71">
        <w:trPr>
          <w:jc w:val="center"/>
        </w:trPr>
        <w:tc>
          <w:tcPr>
            <w:tcW w:w="4247" w:type="dxa"/>
          </w:tcPr>
          <w:p w14:paraId="39FDFFE3" w14:textId="77777777" w:rsidR="003108A4" w:rsidRPr="002D13B0" w:rsidRDefault="003108A4" w:rsidP="0031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3B0">
              <w:rPr>
                <w:rFonts w:ascii="Times New Roman" w:hAnsi="Times New Roman" w:cs="Times New Roman"/>
                <w:sz w:val="24"/>
                <w:szCs w:val="24"/>
              </w:rPr>
              <w:t>SÃO BERNARDINO</w:t>
            </w:r>
          </w:p>
        </w:tc>
        <w:tc>
          <w:tcPr>
            <w:tcW w:w="4247" w:type="dxa"/>
          </w:tcPr>
          <w:p w14:paraId="604E78D6" w14:textId="6A2A2621" w:rsidR="003108A4" w:rsidRPr="002D13B0" w:rsidRDefault="00120840" w:rsidP="0031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13.665,00</w:t>
            </w:r>
          </w:p>
        </w:tc>
      </w:tr>
      <w:tr w:rsidR="003108A4" w:rsidRPr="002D13B0" w14:paraId="0A3330AF" w14:textId="77777777" w:rsidTr="00E94C71">
        <w:trPr>
          <w:jc w:val="center"/>
        </w:trPr>
        <w:tc>
          <w:tcPr>
            <w:tcW w:w="4247" w:type="dxa"/>
          </w:tcPr>
          <w:p w14:paraId="3B0BEB79" w14:textId="77777777" w:rsidR="003108A4" w:rsidRPr="002D13B0" w:rsidRDefault="003108A4" w:rsidP="0031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3B0">
              <w:rPr>
                <w:rFonts w:ascii="Times New Roman" w:hAnsi="Times New Roman" w:cs="Times New Roman"/>
                <w:sz w:val="24"/>
                <w:szCs w:val="24"/>
              </w:rPr>
              <w:t>SÃO LOURENÇO DO OESTE</w:t>
            </w:r>
          </w:p>
        </w:tc>
        <w:tc>
          <w:tcPr>
            <w:tcW w:w="4247" w:type="dxa"/>
          </w:tcPr>
          <w:p w14:paraId="53554B36" w14:textId="653A0B75" w:rsidR="003108A4" w:rsidRPr="002D13B0" w:rsidRDefault="00120840" w:rsidP="0031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43.518,00</w:t>
            </w:r>
          </w:p>
        </w:tc>
      </w:tr>
      <w:tr w:rsidR="003108A4" w:rsidRPr="002D13B0" w14:paraId="7D5C867D" w14:textId="77777777" w:rsidTr="00E94C71">
        <w:trPr>
          <w:jc w:val="center"/>
        </w:trPr>
        <w:tc>
          <w:tcPr>
            <w:tcW w:w="4247" w:type="dxa"/>
          </w:tcPr>
          <w:p w14:paraId="68DF69C9" w14:textId="77777777" w:rsidR="003108A4" w:rsidRPr="002D13B0" w:rsidRDefault="003108A4" w:rsidP="003108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247" w:type="dxa"/>
          </w:tcPr>
          <w:p w14:paraId="5DEA3768" w14:textId="0BAC35C8" w:rsidR="003108A4" w:rsidRPr="002D13B0" w:rsidRDefault="002C762A" w:rsidP="003108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120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7.286,00</w:t>
            </w:r>
          </w:p>
        </w:tc>
      </w:tr>
    </w:tbl>
    <w:p w14:paraId="61A07753" w14:textId="77777777" w:rsidR="00E94C71" w:rsidRPr="002D13B0" w:rsidRDefault="00E94C71" w:rsidP="00E94C71">
      <w:pPr>
        <w:rPr>
          <w:sz w:val="24"/>
          <w:szCs w:val="24"/>
        </w:rPr>
      </w:pPr>
    </w:p>
    <w:p w14:paraId="640E8630" w14:textId="77777777" w:rsidR="00E94C71" w:rsidRPr="002D13B0" w:rsidRDefault="00E94C71" w:rsidP="00E94C71">
      <w:pPr>
        <w:jc w:val="center"/>
        <w:rPr>
          <w:sz w:val="24"/>
          <w:szCs w:val="24"/>
        </w:rPr>
      </w:pPr>
    </w:p>
    <w:p w14:paraId="1C3ED3E1" w14:textId="77777777" w:rsidR="00E94C71" w:rsidRDefault="00E94C71" w:rsidP="00E94C71">
      <w:pPr>
        <w:rPr>
          <w:sz w:val="24"/>
          <w:szCs w:val="24"/>
        </w:rPr>
      </w:pPr>
      <w:r w:rsidRPr="002D13B0">
        <w:rPr>
          <w:sz w:val="24"/>
          <w:szCs w:val="24"/>
        </w:rPr>
        <w:t>Art. 2º Esta Resolução passa a vigorar na data de sua publicação.</w:t>
      </w:r>
    </w:p>
    <w:p w14:paraId="31531C8E" w14:textId="77777777" w:rsidR="00E94C71" w:rsidRDefault="00E94C71" w:rsidP="00E94C71">
      <w:pPr>
        <w:jc w:val="center"/>
        <w:rPr>
          <w:sz w:val="24"/>
          <w:szCs w:val="24"/>
        </w:rPr>
      </w:pPr>
    </w:p>
    <w:p w14:paraId="007E89F9" w14:textId="77777777" w:rsidR="00E94C71" w:rsidRDefault="00E94C71" w:rsidP="00E94C71">
      <w:pPr>
        <w:jc w:val="center"/>
        <w:rPr>
          <w:sz w:val="24"/>
          <w:szCs w:val="24"/>
        </w:rPr>
      </w:pPr>
    </w:p>
    <w:p w14:paraId="117FCAA9" w14:textId="77777777" w:rsidR="00E94C71" w:rsidRDefault="00E94C71" w:rsidP="00E94C71">
      <w:pPr>
        <w:tabs>
          <w:tab w:val="left" w:pos="81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E8E6785" w14:textId="0A9A78E9" w:rsidR="00E94C71" w:rsidRPr="002D13B0" w:rsidRDefault="00E94C71" w:rsidP="00E94C71">
      <w:pPr>
        <w:jc w:val="center"/>
        <w:rPr>
          <w:sz w:val="24"/>
          <w:szCs w:val="24"/>
        </w:rPr>
      </w:pPr>
      <w:r w:rsidRPr="002D13B0">
        <w:rPr>
          <w:sz w:val="24"/>
          <w:szCs w:val="24"/>
        </w:rPr>
        <w:t xml:space="preserve">São Lourenço do Oeste, SC, </w:t>
      </w:r>
      <w:r w:rsidR="00DC6265">
        <w:rPr>
          <w:sz w:val="24"/>
          <w:szCs w:val="24"/>
        </w:rPr>
        <w:t>2</w:t>
      </w:r>
      <w:r w:rsidR="002C762A">
        <w:rPr>
          <w:sz w:val="24"/>
          <w:szCs w:val="24"/>
        </w:rPr>
        <w:t>0</w:t>
      </w:r>
      <w:r w:rsidR="00DC6265">
        <w:rPr>
          <w:sz w:val="24"/>
          <w:szCs w:val="24"/>
        </w:rPr>
        <w:t xml:space="preserve"> de </w:t>
      </w:r>
      <w:proofErr w:type="gramStart"/>
      <w:r w:rsidR="00DC6265">
        <w:rPr>
          <w:sz w:val="24"/>
          <w:szCs w:val="24"/>
        </w:rPr>
        <w:t>Dezembro</w:t>
      </w:r>
      <w:proofErr w:type="gramEnd"/>
      <w:r w:rsidR="00DC6265">
        <w:rPr>
          <w:sz w:val="24"/>
          <w:szCs w:val="24"/>
        </w:rPr>
        <w:t xml:space="preserve"> de 202</w:t>
      </w:r>
      <w:r w:rsidR="00120840">
        <w:rPr>
          <w:sz w:val="24"/>
          <w:szCs w:val="24"/>
        </w:rPr>
        <w:t>4</w:t>
      </w:r>
      <w:r w:rsidR="00323828">
        <w:rPr>
          <w:sz w:val="24"/>
          <w:szCs w:val="24"/>
        </w:rPr>
        <w:t>.</w:t>
      </w:r>
    </w:p>
    <w:p w14:paraId="68265283" w14:textId="5050D11C" w:rsidR="00E94C71" w:rsidRDefault="008A7BD2" w:rsidP="008A7BD2">
      <w:pPr>
        <w:jc w:val="center"/>
        <w:rPr>
          <w:sz w:val="24"/>
          <w:szCs w:val="24"/>
        </w:rPr>
      </w:pPr>
      <w:r w:rsidRPr="001E03B8">
        <w:rPr>
          <w:noProof/>
        </w:rPr>
        <w:drawing>
          <wp:inline distT="0" distB="0" distL="0" distR="0" wp14:anchorId="47730A3F" wp14:editId="281FF70D">
            <wp:extent cx="1001985" cy="582896"/>
            <wp:effectExtent l="209550" t="76200" r="236855" b="654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81695">
                      <a:off x="0" y="0"/>
                      <a:ext cx="1034578" cy="60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FCD30" w14:textId="77777777" w:rsidR="00E94C71" w:rsidRPr="002D13B0" w:rsidRDefault="00E94C71" w:rsidP="00E94C71">
      <w:pPr>
        <w:rPr>
          <w:sz w:val="24"/>
          <w:szCs w:val="24"/>
        </w:rPr>
      </w:pPr>
    </w:p>
    <w:p w14:paraId="56AF6661" w14:textId="14F0C51E" w:rsidR="00E94C71" w:rsidRPr="002D13B0" w:rsidRDefault="002C762A" w:rsidP="00E94C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SILVANO DE PARIZ</w:t>
      </w:r>
    </w:p>
    <w:p w14:paraId="21F77D11" w14:textId="77777777" w:rsidR="00E94C71" w:rsidRPr="002D13B0" w:rsidRDefault="00E94C71" w:rsidP="00E94C71">
      <w:pPr>
        <w:jc w:val="center"/>
        <w:rPr>
          <w:sz w:val="24"/>
          <w:szCs w:val="24"/>
        </w:rPr>
      </w:pPr>
      <w:r w:rsidRPr="002D13B0">
        <w:rPr>
          <w:sz w:val="24"/>
          <w:szCs w:val="24"/>
        </w:rPr>
        <w:t>Presidente da AMNOROESTE</w:t>
      </w:r>
    </w:p>
    <w:p w14:paraId="2E85C93F" w14:textId="0499CB2D" w:rsidR="00D9316F" w:rsidRPr="00E94C71" w:rsidRDefault="00E94C71" w:rsidP="0010790B">
      <w:pPr>
        <w:jc w:val="center"/>
      </w:pPr>
      <w:r w:rsidRPr="002D13B0">
        <w:rPr>
          <w:sz w:val="24"/>
          <w:szCs w:val="24"/>
        </w:rPr>
        <w:t xml:space="preserve">Prefeito Municipal de </w:t>
      </w:r>
      <w:r w:rsidR="002C762A">
        <w:rPr>
          <w:sz w:val="24"/>
          <w:szCs w:val="24"/>
        </w:rPr>
        <w:t>Quilombo</w:t>
      </w:r>
    </w:p>
    <w:sectPr w:rsidR="00D9316F" w:rsidRPr="00E94C71" w:rsidSect="00D535CA">
      <w:headerReference w:type="default" r:id="rId9"/>
      <w:footerReference w:type="default" r:id="rId10"/>
      <w:type w:val="continuous"/>
      <w:pgSz w:w="12242" w:h="15842" w:code="1"/>
      <w:pgMar w:top="1134" w:right="1134" w:bottom="1134" w:left="1134" w:header="425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2BD0" w14:textId="77777777" w:rsidR="002978A0" w:rsidRDefault="002978A0">
      <w:r>
        <w:separator/>
      </w:r>
    </w:p>
  </w:endnote>
  <w:endnote w:type="continuationSeparator" w:id="0">
    <w:p w14:paraId="34E66C6F" w14:textId="77777777" w:rsidR="002978A0" w:rsidRDefault="0029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4EC4" w14:textId="77777777" w:rsidR="003E150D" w:rsidRDefault="003E150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6265">
      <w:rPr>
        <w:noProof/>
      </w:rPr>
      <w:t>1</w:t>
    </w:r>
    <w:r>
      <w:rPr>
        <w:noProof/>
      </w:rPr>
      <w:fldChar w:fldCharType="end"/>
    </w:r>
  </w:p>
  <w:p w14:paraId="5A90696D" w14:textId="77777777" w:rsidR="00F8718F" w:rsidRDefault="00F8718F" w:rsidP="00F8718F">
    <w:pPr>
      <w:pStyle w:val="Rodap"/>
      <w:jc w:val="center"/>
    </w:pPr>
    <w:r>
      <w:t>Rua Jarbas Mendes, 270, Edifício Martini, Sala 09, Bairro Brasília– São Lourenço do Oeste – SC - CEP 89990-00.</w:t>
    </w:r>
  </w:p>
  <w:p w14:paraId="71296B96" w14:textId="77777777" w:rsidR="00F8718F" w:rsidRDefault="00F8718F" w:rsidP="00F8718F">
    <w:pPr>
      <w:pStyle w:val="Rodap"/>
      <w:jc w:val="center"/>
    </w:pPr>
    <w:r>
      <w:t>CNPJ 01.034.439/0001-06</w:t>
    </w:r>
  </w:p>
  <w:p w14:paraId="5D115665" w14:textId="77777777" w:rsidR="00F8718F" w:rsidRDefault="002978A0" w:rsidP="00F8718F">
    <w:pPr>
      <w:pStyle w:val="Rodap"/>
      <w:jc w:val="center"/>
    </w:pPr>
    <w:hyperlink r:id="rId1" w:history="1">
      <w:r w:rsidR="00F8718F">
        <w:rPr>
          <w:rStyle w:val="Hyperlink"/>
        </w:rPr>
        <w:t>amnoroeste@amnoroeste.org.br</w:t>
      </w:r>
    </w:hyperlink>
  </w:p>
  <w:p w14:paraId="7D2C5919" w14:textId="77777777" w:rsidR="00F8718F" w:rsidRDefault="002978A0" w:rsidP="00F8718F">
    <w:pPr>
      <w:pStyle w:val="Rodap"/>
      <w:jc w:val="center"/>
    </w:pPr>
    <w:hyperlink r:id="rId2" w:history="1">
      <w:r w:rsidR="00F8718F">
        <w:rPr>
          <w:rStyle w:val="Hyperlink"/>
        </w:rPr>
        <w:t>www.amnoroeste.org.br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57B0" w14:textId="77777777" w:rsidR="002978A0" w:rsidRDefault="002978A0">
      <w:r>
        <w:separator/>
      </w:r>
    </w:p>
  </w:footnote>
  <w:footnote w:type="continuationSeparator" w:id="0">
    <w:p w14:paraId="00EFFB0A" w14:textId="77777777" w:rsidR="002978A0" w:rsidRDefault="0029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157F" w14:textId="77777777" w:rsidR="003E150D" w:rsidRDefault="003E150D" w:rsidP="00CB733E">
    <w:pPr>
      <w:pStyle w:val="Cabealho"/>
      <w:tabs>
        <w:tab w:val="clear" w:pos="4419"/>
        <w:tab w:val="clear" w:pos="8838"/>
        <w:tab w:val="left" w:pos="1298"/>
        <w:tab w:val="left" w:pos="5943"/>
      </w:tabs>
    </w:pPr>
    <w:r>
      <w:rPr>
        <w:rFonts w:ascii="Arial" w:hAnsi="Arial"/>
      </w:rPr>
      <w:t xml:space="preserve"> </w:t>
    </w:r>
    <w:r>
      <w:rPr>
        <w:noProof/>
      </w:rPr>
      <w:drawing>
        <wp:inline distT="0" distB="0" distL="0" distR="0" wp14:anchorId="358232BA" wp14:editId="5EE0E20F">
          <wp:extent cx="2276475" cy="1047750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ind w:left="1155" w:hanging="45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ind w:left="2145" w:hanging="360"/>
      </w:pPr>
    </w:lvl>
    <w:lvl w:ilvl="1">
      <w:start w:val="1"/>
      <w:numFmt w:val="decimal"/>
      <w:suff w:val="nothing"/>
      <w:lvlText w:val="%2."/>
      <w:lvlJc w:val="left"/>
      <w:pPr>
        <w:ind w:left="1647" w:hanging="283"/>
      </w:pPr>
    </w:lvl>
    <w:lvl w:ilvl="2">
      <w:start w:val="1"/>
      <w:numFmt w:val="decimal"/>
      <w:suff w:val="nothing"/>
      <w:lvlText w:val="%3."/>
      <w:lvlJc w:val="left"/>
      <w:pPr>
        <w:ind w:left="1930" w:hanging="283"/>
      </w:pPr>
    </w:lvl>
    <w:lvl w:ilvl="3">
      <w:start w:val="1"/>
      <w:numFmt w:val="decimal"/>
      <w:suff w:val="nothing"/>
      <w:lvlText w:val="%4."/>
      <w:lvlJc w:val="left"/>
      <w:pPr>
        <w:ind w:left="2214" w:hanging="283"/>
      </w:pPr>
    </w:lvl>
    <w:lvl w:ilvl="4">
      <w:start w:val="1"/>
      <w:numFmt w:val="decimal"/>
      <w:suff w:val="nothing"/>
      <w:lvlText w:val="%5."/>
      <w:lvlJc w:val="left"/>
      <w:pPr>
        <w:ind w:left="2497" w:hanging="283"/>
      </w:pPr>
    </w:lvl>
    <w:lvl w:ilvl="5">
      <w:start w:val="1"/>
      <w:numFmt w:val="decimal"/>
      <w:suff w:val="nothing"/>
      <w:lvlText w:val="%6."/>
      <w:lvlJc w:val="left"/>
      <w:pPr>
        <w:ind w:left="2781" w:hanging="283"/>
      </w:pPr>
    </w:lvl>
    <w:lvl w:ilvl="6">
      <w:start w:val="1"/>
      <w:numFmt w:val="decimal"/>
      <w:suff w:val="nothing"/>
      <w:lvlText w:val="%7."/>
      <w:lvlJc w:val="left"/>
      <w:pPr>
        <w:ind w:left="3064" w:hanging="283"/>
      </w:pPr>
    </w:lvl>
    <w:lvl w:ilvl="7">
      <w:start w:val="1"/>
      <w:numFmt w:val="decimal"/>
      <w:suff w:val="nothing"/>
      <w:lvlText w:val="%8."/>
      <w:lvlJc w:val="left"/>
      <w:pPr>
        <w:ind w:left="3348" w:hanging="283"/>
      </w:pPr>
    </w:lvl>
    <w:lvl w:ilvl="8">
      <w:start w:val="1"/>
      <w:numFmt w:val="decimal"/>
      <w:suff w:val="nothing"/>
      <w:lvlText w:val="%9."/>
      <w:lvlJc w:val="left"/>
      <w:pPr>
        <w:ind w:left="3631" w:hanging="283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lowerLetter"/>
      <w:suff w:val="nothing"/>
      <w:lvlText w:val="%1)"/>
      <w:lvlJc w:val="left"/>
      <w:pPr>
        <w:ind w:left="1068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3F75359"/>
    <w:multiLevelType w:val="hybridMultilevel"/>
    <w:tmpl w:val="B6543084"/>
    <w:lvl w:ilvl="0" w:tplc="3326A2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70F6FD6"/>
    <w:multiLevelType w:val="hybridMultilevel"/>
    <w:tmpl w:val="E7564A62"/>
    <w:lvl w:ilvl="0" w:tplc="95240DB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98903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6674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DA1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46D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C6D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CA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16D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021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44A61"/>
    <w:multiLevelType w:val="hybridMultilevel"/>
    <w:tmpl w:val="763EAD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9C679E"/>
    <w:multiLevelType w:val="hybridMultilevel"/>
    <w:tmpl w:val="D08AE24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F033F0"/>
    <w:multiLevelType w:val="hybridMultilevel"/>
    <w:tmpl w:val="9B7ECF20"/>
    <w:lvl w:ilvl="0" w:tplc="04160013">
      <w:start w:val="1"/>
      <w:numFmt w:val="upp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9" w15:restartNumberingAfterBreak="0">
    <w:nsid w:val="0D32645E"/>
    <w:multiLevelType w:val="hybridMultilevel"/>
    <w:tmpl w:val="0BF8A9C0"/>
    <w:lvl w:ilvl="0" w:tplc="D1F660CC">
      <w:start w:val="1"/>
      <w:numFmt w:val="upperRoman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AB2134"/>
    <w:multiLevelType w:val="hybridMultilevel"/>
    <w:tmpl w:val="B936DEA2"/>
    <w:lvl w:ilvl="0" w:tplc="FC24811E">
      <w:start w:val="1"/>
      <w:numFmt w:val="decimal"/>
      <w:lvlText w:val="%1-"/>
      <w:lvlJc w:val="left"/>
      <w:pPr>
        <w:ind w:left="1110" w:hanging="360"/>
      </w:pPr>
    </w:lvl>
    <w:lvl w:ilvl="1" w:tplc="04160019">
      <w:start w:val="1"/>
      <w:numFmt w:val="lowerLetter"/>
      <w:lvlText w:val="%2."/>
      <w:lvlJc w:val="left"/>
      <w:pPr>
        <w:ind w:left="1830" w:hanging="360"/>
      </w:pPr>
    </w:lvl>
    <w:lvl w:ilvl="2" w:tplc="0416001B">
      <w:start w:val="1"/>
      <w:numFmt w:val="lowerRoman"/>
      <w:lvlText w:val="%3."/>
      <w:lvlJc w:val="right"/>
      <w:pPr>
        <w:ind w:left="2550" w:hanging="180"/>
      </w:pPr>
    </w:lvl>
    <w:lvl w:ilvl="3" w:tplc="0416000F">
      <w:start w:val="1"/>
      <w:numFmt w:val="decimal"/>
      <w:lvlText w:val="%4."/>
      <w:lvlJc w:val="left"/>
      <w:pPr>
        <w:ind w:left="3270" w:hanging="360"/>
      </w:pPr>
    </w:lvl>
    <w:lvl w:ilvl="4" w:tplc="04160019">
      <w:start w:val="1"/>
      <w:numFmt w:val="lowerLetter"/>
      <w:lvlText w:val="%5."/>
      <w:lvlJc w:val="left"/>
      <w:pPr>
        <w:ind w:left="3990" w:hanging="360"/>
      </w:pPr>
    </w:lvl>
    <w:lvl w:ilvl="5" w:tplc="0416001B">
      <w:start w:val="1"/>
      <w:numFmt w:val="lowerRoman"/>
      <w:lvlText w:val="%6."/>
      <w:lvlJc w:val="right"/>
      <w:pPr>
        <w:ind w:left="4710" w:hanging="180"/>
      </w:pPr>
    </w:lvl>
    <w:lvl w:ilvl="6" w:tplc="0416000F">
      <w:start w:val="1"/>
      <w:numFmt w:val="decimal"/>
      <w:lvlText w:val="%7."/>
      <w:lvlJc w:val="left"/>
      <w:pPr>
        <w:ind w:left="5430" w:hanging="360"/>
      </w:pPr>
    </w:lvl>
    <w:lvl w:ilvl="7" w:tplc="04160019">
      <w:start w:val="1"/>
      <w:numFmt w:val="lowerLetter"/>
      <w:lvlText w:val="%8."/>
      <w:lvlJc w:val="left"/>
      <w:pPr>
        <w:ind w:left="6150" w:hanging="360"/>
      </w:pPr>
    </w:lvl>
    <w:lvl w:ilvl="8" w:tplc="0416001B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1AE8735E"/>
    <w:multiLevelType w:val="hybridMultilevel"/>
    <w:tmpl w:val="48822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E2793"/>
    <w:multiLevelType w:val="hybridMultilevel"/>
    <w:tmpl w:val="F9249478"/>
    <w:lvl w:ilvl="0" w:tplc="0416001B">
      <w:start w:val="1"/>
      <w:numFmt w:val="lowerRoman"/>
      <w:lvlText w:val="%1."/>
      <w:lvlJc w:val="right"/>
      <w:pPr>
        <w:ind w:left="2688" w:hanging="360"/>
      </w:pPr>
    </w:lvl>
    <w:lvl w:ilvl="1" w:tplc="04160019" w:tentative="1">
      <w:start w:val="1"/>
      <w:numFmt w:val="lowerLetter"/>
      <w:lvlText w:val="%2."/>
      <w:lvlJc w:val="left"/>
      <w:pPr>
        <w:ind w:left="3408" w:hanging="360"/>
      </w:pPr>
    </w:lvl>
    <w:lvl w:ilvl="2" w:tplc="0416001B" w:tentative="1">
      <w:start w:val="1"/>
      <w:numFmt w:val="lowerRoman"/>
      <w:lvlText w:val="%3."/>
      <w:lvlJc w:val="right"/>
      <w:pPr>
        <w:ind w:left="4128" w:hanging="180"/>
      </w:pPr>
    </w:lvl>
    <w:lvl w:ilvl="3" w:tplc="0416000F" w:tentative="1">
      <w:start w:val="1"/>
      <w:numFmt w:val="decimal"/>
      <w:lvlText w:val="%4."/>
      <w:lvlJc w:val="left"/>
      <w:pPr>
        <w:ind w:left="4848" w:hanging="360"/>
      </w:pPr>
    </w:lvl>
    <w:lvl w:ilvl="4" w:tplc="04160019" w:tentative="1">
      <w:start w:val="1"/>
      <w:numFmt w:val="lowerLetter"/>
      <w:lvlText w:val="%5."/>
      <w:lvlJc w:val="left"/>
      <w:pPr>
        <w:ind w:left="5568" w:hanging="360"/>
      </w:pPr>
    </w:lvl>
    <w:lvl w:ilvl="5" w:tplc="0416001B" w:tentative="1">
      <w:start w:val="1"/>
      <w:numFmt w:val="lowerRoman"/>
      <w:lvlText w:val="%6."/>
      <w:lvlJc w:val="right"/>
      <w:pPr>
        <w:ind w:left="6288" w:hanging="180"/>
      </w:pPr>
    </w:lvl>
    <w:lvl w:ilvl="6" w:tplc="0416000F" w:tentative="1">
      <w:start w:val="1"/>
      <w:numFmt w:val="decimal"/>
      <w:lvlText w:val="%7."/>
      <w:lvlJc w:val="left"/>
      <w:pPr>
        <w:ind w:left="7008" w:hanging="360"/>
      </w:pPr>
    </w:lvl>
    <w:lvl w:ilvl="7" w:tplc="04160019" w:tentative="1">
      <w:start w:val="1"/>
      <w:numFmt w:val="lowerLetter"/>
      <w:lvlText w:val="%8."/>
      <w:lvlJc w:val="left"/>
      <w:pPr>
        <w:ind w:left="7728" w:hanging="360"/>
      </w:pPr>
    </w:lvl>
    <w:lvl w:ilvl="8" w:tplc="0416001B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13" w15:restartNumberingAfterBreak="0">
    <w:nsid w:val="211D1035"/>
    <w:multiLevelType w:val="singleLevel"/>
    <w:tmpl w:val="F1DC2F76"/>
    <w:lvl w:ilvl="0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1FB55DD"/>
    <w:multiLevelType w:val="hybridMultilevel"/>
    <w:tmpl w:val="AC9C8D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E52038"/>
    <w:multiLevelType w:val="hybridMultilevel"/>
    <w:tmpl w:val="9C7E1A26"/>
    <w:lvl w:ilvl="0" w:tplc="D1F660CC">
      <w:start w:val="1"/>
      <w:numFmt w:val="upperRoman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D1F660CC">
      <w:start w:val="1"/>
      <w:numFmt w:val="upperRoman"/>
      <w:lvlText w:val="%3."/>
      <w:lvlJc w:val="left"/>
      <w:pPr>
        <w:ind w:left="2508" w:hanging="180"/>
      </w:pPr>
      <w:rPr>
        <w:rFonts w:ascii="Arial" w:eastAsia="Times New Roman" w:hAnsi="Arial" w:cs="Arial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6C1970"/>
    <w:multiLevelType w:val="hybridMultilevel"/>
    <w:tmpl w:val="85DA9F62"/>
    <w:lvl w:ilvl="0" w:tplc="325680C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AC03A9D"/>
    <w:multiLevelType w:val="hybridMultilevel"/>
    <w:tmpl w:val="C2DE3A30"/>
    <w:lvl w:ilvl="0" w:tplc="04160013">
      <w:start w:val="1"/>
      <w:numFmt w:val="upperRoman"/>
      <w:lvlText w:val="%1."/>
      <w:lvlJc w:val="right"/>
      <w:pPr>
        <w:ind w:left="1492" w:hanging="360"/>
      </w:pPr>
    </w:lvl>
    <w:lvl w:ilvl="1" w:tplc="04160019">
      <w:start w:val="1"/>
      <w:numFmt w:val="lowerLetter"/>
      <w:lvlText w:val="%2."/>
      <w:lvlJc w:val="left"/>
      <w:pPr>
        <w:ind w:left="2212" w:hanging="360"/>
      </w:pPr>
    </w:lvl>
    <w:lvl w:ilvl="2" w:tplc="0416001B">
      <w:start w:val="1"/>
      <w:numFmt w:val="lowerRoman"/>
      <w:lvlText w:val="%3."/>
      <w:lvlJc w:val="right"/>
      <w:pPr>
        <w:ind w:left="2932" w:hanging="180"/>
      </w:pPr>
    </w:lvl>
    <w:lvl w:ilvl="3" w:tplc="0416000F" w:tentative="1">
      <w:start w:val="1"/>
      <w:numFmt w:val="decimal"/>
      <w:lvlText w:val="%4."/>
      <w:lvlJc w:val="left"/>
      <w:pPr>
        <w:ind w:left="3652" w:hanging="360"/>
      </w:pPr>
    </w:lvl>
    <w:lvl w:ilvl="4" w:tplc="04160019" w:tentative="1">
      <w:start w:val="1"/>
      <w:numFmt w:val="lowerLetter"/>
      <w:lvlText w:val="%5."/>
      <w:lvlJc w:val="left"/>
      <w:pPr>
        <w:ind w:left="4372" w:hanging="360"/>
      </w:pPr>
    </w:lvl>
    <w:lvl w:ilvl="5" w:tplc="0416001B" w:tentative="1">
      <w:start w:val="1"/>
      <w:numFmt w:val="lowerRoman"/>
      <w:lvlText w:val="%6."/>
      <w:lvlJc w:val="right"/>
      <w:pPr>
        <w:ind w:left="5092" w:hanging="180"/>
      </w:pPr>
    </w:lvl>
    <w:lvl w:ilvl="6" w:tplc="0416000F" w:tentative="1">
      <w:start w:val="1"/>
      <w:numFmt w:val="decimal"/>
      <w:lvlText w:val="%7."/>
      <w:lvlJc w:val="left"/>
      <w:pPr>
        <w:ind w:left="5812" w:hanging="360"/>
      </w:pPr>
    </w:lvl>
    <w:lvl w:ilvl="7" w:tplc="04160019" w:tentative="1">
      <w:start w:val="1"/>
      <w:numFmt w:val="lowerLetter"/>
      <w:lvlText w:val="%8."/>
      <w:lvlJc w:val="left"/>
      <w:pPr>
        <w:ind w:left="6532" w:hanging="360"/>
      </w:pPr>
    </w:lvl>
    <w:lvl w:ilvl="8" w:tplc="0416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8" w15:restartNumberingAfterBreak="0">
    <w:nsid w:val="2FCC5BDD"/>
    <w:multiLevelType w:val="hybridMultilevel"/>
    <w:tmpl w:val="18CA79C4"/>
    <w:lvl w:ilvl="0" w:tplc="FC3886B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DE2B69"/>
    <w:multiLevelType w:val="hybridMultilevel"/>
    <w:tmpl w:val="296A42B0"/>
    <w:lvl w:ilvl="0" w:tplc="D1F660CC">
      <w:start w:val="1"/>
      <w:numFmt w:val="upperRoman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D1F660CC">
      <w:start w:val="1"/>
      <w:numFmt w:val="upperRoman"/>
      <w:lvlText w:val="%3."/>
      <w:lvlJc w:val="left"/>
      <w:pPr>
        <w:ind w:left="2508" w:hanging="180"/>
      </w:pPr>
      <w:rPr>
        <w:rFonts w:ascii="Arial" w:eastAsia="Times New Roman" w:hAnsi="Arial" w:cs="Arial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38943EA"/>
    <w:multiLevelType w:val="multilevel"/>
    <w:tmpl w:val="33025C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353C6EB8"/>
    <w:multiLevelType w:val="hybridMultilevel"/>
    <w:tmpl w:val="9B12AA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30474"/>
    <w:multiLevelType w:val="multilevel"/>
    <w:tmpl w:val="FCB0B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5727BB"/>
    <w:multiLevelType w:val="hybridMultilevel"/>
    <w:tmpl w:val="AA74AE90"/>
    <w:lvl w:ilvl="0" w:tplc="3782F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527B8"/>
    <w:multiLevelType w:val="hybridMultilevel"/>
    <w:tmpl w:val="DEAC19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4E12BC"/>
    <w:multiLevelType w:val="hybridMultilevel"/>
    <w:tmpl w:val="F14A5328"/>
    <w:lvl w:ilvl="0" w:tplc="D1F660CC">
      <w:start w:val="1"/>
      <w:numFmt w:val="upperRoman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D1F660CC">
      <w:start w:val="1"/>
      <w:numFmt w:val="upperRoman"/>
      <w:lvlText w:val="%3."/>
      <w:lvlJc w:val="left"/>
      <w:pPr>
        <w:ind w:left="2508" w:hanging="180"/>
      </w:pPr>
      <w:rPr>
        <w:rFonts w:ascii="Arial" w:eastAsia="Times New Roman" w:hAnsi="Arial" w:cs="Arial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E55FB5"/>
    <w:multiLevelType w:val="hybridMultilevel"/>
    <w:tmpl w:val="38E4FEF8"/>
    <w:lvl w:ilvl="0" w:tplc="CD2C99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9372AA"/>
    <w:multiLevelType w:val="hybridMultilevel"/>
    <w:tmpl w:val="3984D726"/>
    <w:lvl w:ilvl="0" w:tplc="200AA8C6">
      <w:start w:val="1"/>
      <w:numFmt w:val="upperLetter"/>
      <w:lvlText w:val="%1)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8483A09"/>
    <w:multiLevelType w:val="hybridMultilevel"/>
    <w:tmpl w:val="731C585A"/>
    <w:lvl w:ilvl="0" w:tplc="04160013">
      <w:start w:val="1"/>
      <w:numFmt w:val="upperRoman"/>
      <w:lvlText w:val="%1."/>
      <w:lvlJc w:val="right"/>
      <w:pPr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9" w15:restartNumberingAfterBreak="0">
    <w:nsid w:val="4EB37745"/>
    <w:multiLevelType w:val="hybridMultilevel"/>
    <w:tmpl w:val="B794592E"/>
    <w:lvl w:ilvl="0" w:tplc="D1F660CC">
      <w:start w:val="1"/>
      <w:numFmt w:val="upperRoman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3">
      <w:start w:val="1"/>
      <w:numFmt w:val="upp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1114282"/>
    <w:multiLevelType w:val="hybridMultilevel"/>
    <w:tmpl w:val="68AC1CA8"/>
    <w:lvl w:ilvl="0" w:tplc="D1F660CC">
      <w:start w:val="1"/>
      <w:numFmt w:val="upperRoman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D1F660CC">
      <w:start w:val="1"/>
      <w:numFmt w:val="upperRoman"/>
      <w:lvlText w:val="%3."/>
      <w:lvlJc w:val="left"/>
      <w:pPr>
        <w:ind w:left="2508" w:hanging="180"/>
      </w:pPr>
      <w:rPr>
        <w:rFonts w:ascii="Arial" w:eastAsia="Times New Roman" w:hAnsi="Arial" w:cs="Arial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23C011A"/>
    <w:multiLevelType w:val="hybridMultilevel"/>
    <w:tmpl w:val="22FEB2D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293340"/>
    <w:multiLevelType w:val="hybridMultilevel"/>
    <w:tmpl w:val="C574A394"/>
    <w:lvl w:ilvl="0" w:tplc="04160019">
      <w:start w:val="1"/>
      <w:numFmt w:val="lowerLetter"/>
      <w:lvlText w:val="%1.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 w15:restartNumberingAfterBreak="0">
    <w:nsid w:val="61722B15"/>
    <w:multiLevelType w:val="hybridMultilevel"/>
    <w:tmpl w:val="22741B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6E1CE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4C80BA9"/>
    <w:multiLevelType w:val="hybridMultilevel"/>
    <w:tmpl w:val="8D58E8F8"/>
    <w:lvl w:ilvl="0" w:tplc="5D5AA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0218E6"/>
    <w:multiLevelType w:val="hybridMultilevel"/>
    <w:tmpl w:val="396443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C55447"/>
    <w:multiLevelType w:val="hybridMultilevel"/>
    <w:tmpl w:val="EB70C108"/>
    <w:lvl w:ilvl="0" w:tplc="0416000D">
      <w:start w:val="1"/>
      <w:numFmt w:val="bullet"/>
      <w:lvlText w:val="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38" w15:restartNumberingAfterBreak="0">
    <w:nsid w:val="7D9060BE"/>
    <w:multiLevelType w:val="hybridMultilevel"/>
    <w:tmpl w:val="3780AB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13"/>
  </w:num>
  <w:num w:numId="3">
    <w:abstractNumId w:val="34"/>
  </w:num>
  <w:num w:numId="4">
    <w:abstractNumId w:val="5"/>
  </w:num>
  <w:num w:numId="5">
    <w:abstractNumId w:val="23"/>
  </w:num>
  <w:num w:numId="6">
    <w:abstractNumId w:val="27"/>
  </w:num>
  <w:num w:numId="7">
    <w:abstractNumId w:val="7"/>
  </w:num>
  <w:num w:numId="8">
    <w:abstractNumId w:val="14"/>
  </w:num>
  <w:num w:numId="9">
    <w:abstractNumId w:val="16"/>
  </w:num>
  <w:num w:numId="10">
    <w:abstractNumId w:val="18"/>
  </w:num>
  <w:num w:numId="11">
    <w:abstractNumId w:val="24"/>
  </w:num>
  <w:num w:numId="12">
    <w:abstractNumId w:val="36"/>
  </w:num>
  <w:num w:numId="13">
    <w:abstractNumId w:val="31"/>
  </w:num>
  <w:num w:numId="14">
    <w:abstractNumId w:val="26"/>
  </w:num>
  <w:num w:numId="15">
    <w:abstractNumId w:val="4"/>
  </w:num>
  <w:num w:numId="16">
    <w:abstractNumId w:val="37"/>
  </w:num>
  <w:num w:numId="1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"/>
  </w:num>
  <w:num w:numId="23">
    <w:abstractNumId w:val="35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0"/>
  </w:num>
  <w:num w:numId="27">
    <w:abstractNumId w:val="9"/>
  </w:num>
  <w:num w:numId="28">
    <w:abstractNumId w:val="32"/>
  </w:num>
  <w:num w:numId="29">
    <w:abstractNumId w:val="12"/>
  </w:num>
  <w:num w:numId="30">
    <w:abstractNumId w:val="25"/>
  </w:num>
  <w:num w:numId="31">
    <w:abstractNumId w:val="19"/>
  </w:num>
  <w:num w:numId="32">
    <w:abstractNumId w:val="15"/>
  </w:num>
  <w:num w:numId="33">
    <w:abstractNumId w:val="30"/>
  </w:num>
  <w:num w:numId="34">
    <w:abstractNumId w:val="28"/>
  </w:num>
  <w:num w:numId="35">
    <w:abstractNumId w:val="17"/>
  </w:num>
  <w:num w:numId="36">
    <w:abstractNumId w:val="29"/>
  </w:num>
  <w:num w:numId="37">
    <w:abstractNumId w:val="8"/>
  </w:num>
  <w:num w:numId="38">
    <w:abstractNumId w:val="21"/>
  </w:num>
  <w:num w:numId="39">
    <w:abstractNumId w:val="22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lignBordersAndEdges/>
  <w:bordersDoNotSurroundFooter/>
  <w:activeWritingStyle w:appName="MSWord" w:lang="pt-BR" w:vendorID="1" w:dllVersion="513" w:checkStyle="1"/>
  <w:activeWritingStyle w:appName="MSWord" w:lang="es-ES_tradnl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BD"/>
    <w:rsid w:val="00010F4F"/>
    <w:rsid w:val="000116AD"/>
    <w:rsid w:val="0002796B"/>
    <w:rsid w:val="000442A5"/>
    <w:rsid w:val="00054945"/>
    <w:rsid w:val="00055C64"/>
    <w:rsid w:val="00062173"/>
    <w:rsid w:val="00063A09"/>
    <w:rsid w:val="00064012"/>
    <w:rsid w:val="00064666"/>
    <w:rsid w:val="000704B3"/>
    <w:rsid w:val="000741FC"/>
    <w:rsid w:val="00074981"/>
    <w:rsid w:val="000749AC"/>
    <w:rsid w:val="000778A9"/>
    <w:rsid w:val="00081043"/>
    <w:rsid w:val="0008280F"/>
    <w:rsid w:val="00083D79"/>
    <w:rsid w:val="0008702C"/>
    <w:rsid w:val="000915CF"/>
    <w:rsid w:val="000A6842"/>
    <w:rsid w:val="000A703E"/>
    <w:rsid w:val="000B5351"/>
    <w:rsid w:val="000B749B"/>
    <w:rsid w:val="000C16DB"/>
    <w:rsid w:val="000C6665"/>
    <w:rsid w:val="000E0F8C"/>
    <w:rsid w:val="00103E26"/>
    <w:rsid w:val="00106CA5"/>
    <w:rsid w:val="001075B1"/>
    <w:rsid w:val="0010790B"/>
    <w:rsid w:val="00120840"/>
    <w:rsid w:val="00141C7F"/>
    <w:rsid w:val="001434BC"/>
    <w:rsid w:val="00147F6A"/>
    <w:rsid w:val="00160EC7"/>
    <w:rsid w:val="001627D4"/>
    <w:rsid w:val="001631B5"/>
    <w:rsid w:val="00172721"/>
    <w:rsid w:val="0017298C"/>
    <w:rsid w:val="00177E89"/>
    <w:rsid w:val="00180F05"/>
    <w:rsid w:val="00187AE9"/>
    <w:rsid w:val="001A5B10"/>
    <w:rsid w:val="001B1B4E"/>
    <w:rsid w:val="001C0D31"/>
    <w:rsid w:val="001C64F2"/>
    <w:rsid w:val="001C7FBD"/>
    <w:rsid w:val="001D4DAD"/>
    <w:rsid w:val="001F0DF0"/>
    <w:rsid w:val="00200EBB"/>
    <w:rsid w:val="00201451"/>
    <w:rsid w:val="002077C9"/>
    <w:rsid w:val="002350DE"/>
    <w:rsid w:val="0024361D"/>
    <w:rsid w:val="002527C7"/>
    <w:rsid w:val="00253FF1"/>
    <w:rsid w:val="00273339"/>
    <w:rsid w:val="00283843"/>
    <w:rsid w:val="00294424"/>
    <w:rsid w:val="00296033"/>
    <w:rsid w:val="00296C7F"/>
    <w:rsid w:val="002978A0"/>
    <w:rsid w:val="002A763A"/>
    <w:rsid w:val="002A7910"/>
    <w:rsid w:val="002A7FC8"/>
    <w:rsid w:val="002B561B"/>
    <w:rsid w:val="002B69B5"/>
    <w:rsid w:val="002C1BA7"/>
    <w:rsid w:val="002C58E2"/>
    <w:rsid w:val="002C6800"/>
    <w:rsid w:val="002C762A"/>
    <w:rsid w:val="002E058F"/>
    <w:rsid w:val="002F49BE"/>
    <w:rsid w:val="002F678F"/>
    <w:rsid w:val="002F6B40"/>
    <w:rsid w:val="003108A4"/>
    <w:rsid w:val="00310B0B"/>
    <w:rsid w:val="00314EDD"/>
    <w:rsid w:val="00315BCA"/>
    <w:rsid w:val="00323828"/>
    <w:rsid w:val="00340CD7"/>
    <w:rsid w:val="00350FE9"/>
    <w:rsid w:val="00352B07"/>
    <w:rsid w:val="003555C5"/>
    <w:rsid w:val="003567B0"/>
    <w:rsid w:val="00357B64"/>
    <w:rsid w:val="0036193B"/>
    <w:rsid w:val="003654C3"/>
    <w:rsid w:val="0037343F"/>
    <w:rsid w:val="00377FCA"/>
    <w:rsid w:val="003879D3"/>
    <w:rsid w:val="00392A35"/>
    <w:rsid w:val="00395F0F"/>
    <w:rsid w:val="003B02D3"/>
    <w:rsid w:val="003C14A1"/>
    <w:rsid w:val="003C620A"/>
    <w:rsid w:val="003C641C"/>
    <w:rsid w:val="003D28EC"/>
    <w:rsid w:val="003D5753"/>
    <w:rsid w:val="003D603D"/>
    <w:rsid w:val="003E150D"/>
    <w:rsid w:val="003E7E2D"/>
    <w:rsid w:val="003F39ED"/>
    <w:rsid w:val="00414E32"/>
    <w:rsid w:val="0041745E"/>
    <w:rsid w:val="004202D7"/>
    <w:rsid w:val="00424525"/>
    <w:rsid w:val="00424DDE"/>
    <w:rsid w:val="0042605C"/>
    <w:rsid w:val="0043364F"/>
    <w:rsid w:val="004460BA"/>
    <w:rsid w:val="0045485A"/>
    <w:rsid w:val="00463585"/>
    <w:rsid w:val="00466026"/>
    <w:rsid w:val="0047307A"/>
    <w:rsid w:val="00483EEB"/>
    <w:rsid w:val="00487CDD"/>
    <w:rsid w:val="00494BF4"/>
    <w:rsid w:val="004A1AC7"/>
    <w:rsid w:val="004A66A8"/>
    <w:rsid w:val="004B0B0C"/>
    <w:rsid w:val="004B7BBA"/>
    <w:rsid w:val="004C0EB2"/>
    <w:rsid w:val="004C41FF"/>
    <w:rsid w:val="004D319E"/>
    <w:rsid w:val="004D7AA2"/>
    <w:rsid w:val="004E7878"/>
    <w:rsid w:val="004F6B53"/>
    <w:rsid w:val="00506386"/>
    <w:rsid w:val="00515B5B"/>
    <w:rsid w:val="00525DC1"/>
    <w:rsid w:val="00530284"/>
    <w:rsid w:val="00531406"/>
    <w:rsid w:val="005339E0"/>
    <w:rsid w:val="005401E3"/>
    <w:rsid w:val="0054149B"/>
    <w:rsid w:val="00543A61"/>
    <w:rsid w:val="00562B53"/>
    <w:rsid w:val="00562CCD"/>
    <w:rsid w:val="005720AF"/>
    <w:rsid w:val="00581B93"/>
    <w:rsid w:val="00591882"/>
    <w:rsid w:val="0059708B"/>
    <w:rsid w:val="005A0A12"/>
    <w:rsid w:val="005A20AE"/>
    <w:rsid w:val="005A79BB"/>
    <w:rsid w:val="005C088A"/>
    <w:rsid w:val="005D1114"/>
    <w:rsid w:val="00607D32"/>
    <w:rsid w:val="006175D9"/>
    <w:rsid w:val="00622AE1"/>
    <w:rsid w:val="00641CB4"/>
    <w:rsid w:val="00644C5F"/>
    <w:rsid w:val="00660B4C"/>
    <w:rsid w:val="006623AE"/>
    <w:rsid w:val="00674169"/>
    <w:rsid w:val="006778AE"/>
    <w:rsid w:val="006860A2"/>
    <w:rsid w:val="00686896"/>
    <w:rsid w:val="00687C24"/>
    <w:rsid w:val="00691D94"/>
    <w:rsid w:val="006A0B90"/>
    <w:rsid w:val="006B2AA3"/>
    <w:rsid w:val="006C0ECB"/>
    <w:rsid w:val="006C5A39"/>
    <w:rsid w:val="006C70AD"/>
    <w:rsid w:val="006D6BE8"/>
    <w:rsid w:val="00704161"/>
    <w:rsid w:val="00705D5C"/>
    <w:rsid w:val="0070736D"/>
    <w:rsid w:val="00710A9A"/>
    <w:rsid w:val="007359A8"/>
    <w:rsid w:val="00745B40"/>
    <w:rsid w:val="007546FC"/>
    <w:rsid w:val="00757C1A"/>
    <w:rsid w:val="007609EE"/>
    <w:rsid w:val="00765E8D"/>
    <w:rsid w:val="00777717"/>
    <w:rsid w:val="007914C7"/>
    <w:rsid w:val="00797848"/>
    <w:rsid w:val="007A4AC9"/>
    <w:rsid w:val="007B0CA5"/>
    <w:rsid w:val="007B1646"/>
    <w:rsid w:val="007B3D35"/>
    <w:rsid w:val="007C56E5"/>
    <w:rsid w:val="007D29CA"/>
    <w:rsid w:val="007D6A28"/>
    <w:rsid w:val="007E24C9"/>
    <w:rsid w:val="007F08F0"/>
    <w:rsid w:val="00823F3C"/>
    <w:rsid w:val="0085021D"/>
    <w:rsid w:val="00856962"/>
    <w:rsid w:val="00860C1B"/>
    <w:rsid w:val="00863065"/>
    <w:rsid w:val="00884F85"/>
    <w:rsid w:val="00886E16"/>
    <w:rsid w:val="00893C22"/>
    <w:rsid w:val="008978F0"/>
    <w:rsid w:val="008A7BD2"/>
    <w:rsid w:val="008B1280"/>
    <w:rsid w:val="008B76DE"/>
    <w:rsid w:val="008B7DC7"/>
    <w:rsid w:val="008C16C4"/>
    <w:rsid w:val="008C55BC"/>
    <w:rsid w:val="008D69AE"/>
    <w:rsid w:val="008F6B79"/>
    <w:rsid w:val="00924F04"/>
    <w:rsid w:val="00925C3B"/>
    <w:rsid w:val="00926B6C"/>
    <w:rsid w:val="00927AAB"/>
    <w:rsid w:val="00931DAB"/>
    <w:rsid w:val="00932C93"/>
    <w:rsid w:val="009373AD"/>
    <w:rsid w:val="00937479"/>
    <w:rsid w:val="00937B0D"/>
    <w:rsid w:val="00940DC3"/>
    <w:rsid w:val="00942DB3"/>
    <w:rsid w:val="00945AC1"/>
    <w:rsid w:val="00950B00"/>
    <w:rsid w:val="0095333D"/>
    <w:rsid w:val="00954A9A"/>
    <w:rsid w:val="009605A7"/>
    <w:rsid w:val="0097021B"/>
    <w:rsid w:val="00977118"/>
    <w:rsid w:val="00992A09"/>
    <w:rsid w:val="009930C3"/>
    <w:rsid w:val="00994135"/>
    <w:rsid w:val="00995456"/>
    <w:rsid w:val="009B3204"/>
    <w:rsid w:val="009C51B4"/>
    <w:rsid w:val="009E0B04"/>
    <w:rsid w:val="009E7F64"/>
    <w:rsid w:val="009F3177"/>
    <w:rsid w:val="00A05E6A"/>
    <w:rsid w:val="00A062C8"/>
    <w:rsid w:val="00A103BE"/>
    <w:rsid w:val="00A15DE7"/>
    <w:rsid w:val="00A32773"/>
    <w:rsid w:val="00A35DF2"/>
    <w:rsid w:val="00A36D74"/>
    <w:rsid w:val="00A465D8"/>
    <w:rsid w:val="00A50092"/>
    <w:rsid w:val="00A514EB"/>
    <w:rsid w:val="00A532F7"/>
    <w:rsid w:val="00A563E5"/>
    <w:rsid w:val="00A56678"/>
    <w:rsid w:val="00A65A6A"/>
    <w:rsid w:val="00A706D9"/>
    <w:rsid w:val="00A766C8"/>
    <w:rsid w:val="00A76992"/>
    <w:rsid w:val="00A82ABE"/>
    <w:rsid w:val="00AA1EE1"/>
    <w:rsid w:val="00AB3967"/>
    <w:rsid w:val="00AB5DA6"/>
    <w:rsid w:val="00AC5EF5"/>
    <w:rsid w:val="00AD0E18"/>
    <w:rsid w:val="00AF40F5"/>
    <w:rsid w:val="00AF7B64"/>
    <w:rsid w:val="00B4229F"/>
    <w:rsid w:val="00B46C2A"/>
    <w:rsid w:val="00B52A03"/>
    <w:rsid w:val="00B6729C"/>
    <w:rsid w:val="00B72EF9"/>
    <w:rsid w:val="00B75FF4"/>
    <w:rsid w:val="00B775F1"/>
    <w:rsid w:val="00B77B71"/>
    <w:rsid w:val="00B9155E"/>
    <w:rsid w:val="00BA0767"/>
    <w:rsid w:val="00BA2D67"/>
    <w:rsid w:val="00BB1F50"/>
    <w:rsid w:val="00BB5E2C"/>
    <w:rsid w:val="00BB5F12"/>
    <w:rsid w:val="00BC6CF1"/>
    <w:rsid w:val="00BD52E3"/>
    <w:rsid w:val="00BE7F1B"/>
    <w:rsid w:val="00C15076"/>
    <w:rsid w:val="00C21EDC"/>
    <w:rsid w:val="00C569B7"/>
    <w:rsid w:val="00C57D89"/>
    <w:rsid w:val="00C62CD1"/>
    <w:rsid w:val="00C806DE"/>
    <w:rsid w:val="00CA1B41"/>
    <w:rsid w:val="00CB1CF7"/>
    <w:rsid w:val="00CB324F"/>
    <w:rsid w:val="00CB733E"/>
    <w:rsid w:val="00CE20B0"/>
    <w:rsid w:val="00CE45DB"/>
    <w:rsid w:val="00CE497A"/>
    <w:rsid w:val="00CF7801"/>
    <w:rsid w:val="00D03F7A"/>
    <w:rsid w:val="00D06FBD"/>
    <w:rsid w:val="00D1671D"/>
    <w:rsid w:val="00D25383"/>
    <w:rsid w:val="00D412E2"/>
    <w:rsid w:val="00D44190"/>
    <w:rsid w:val="00D535CA"/>
    <w:rsid w:val="00D57E93"/>
    <w:rsid w:val="00D7625D"/>
    <w:rsid w:val="00D76607"/>
    <w:rsid w:val="00D80E19"/>
    <w:rsid w:val="00D82D7C"/>
    <w:rsid w:val="00D922BC"/>
    <w:rsid w:val="00D92BC3"/>
    <w:rsid w:val="00D9316F"/>
    <w:rsid w:val="00DB3E03"/>
    <w:rsid w:val="00DC1DB2"/>
    <w:rsid w:val="00DC5EC6"/>
    <w:rsid w:val="00DC6265"/>
    <w:rsid w:val="00DC7929"/>
    <w:rsid w:val="00DE6758"/>
    <w:rsid w:val="00E07D63"/>
    <w:rsid w:val="00E14C34"/>
    <w:rsid w:val="00E14E66"/>
    <w:rsid w:val="00E207D1"/>
    <w:rsid w:val="00E21E63"/>
    <w:rsid w:val="00E251C3"/>
    <w:rsid w:val="00E50AB9"/>
    <w:rsid w:val="00E6437C"/>
    <w:rsid w:val="00E81600"/>
    <w:rsid w:val="00E86454"/>
    <w:rsid w:val="00E922CA"/>
    <w:rsid w:val="00E94C71"/>
    <w:rsid w:val="00EA4AB5"/>
    <w:rsid w:val="00EA65A7"/>
    <w:rsid w:val="00EB1157"/>
    <w:rsid w:val="00ED0936"/>
    <w:rsid w:val="00ED21BA"/>
    <w:rsid w:val="00EF7848"/>
    <w:rsid w:val="00F0274D"/>
    <w:rsid w:val="00F054D4"/>
    <w:rsid w:val="00F15152"/>
    <w:rsid w:val="00F15C99"/>
    <w:rsid w:val="00F17D06"/>
    <w:rsid w:val="00F2126C"/>
    <w:rsid w:val="00F35380"/>
    <w:rsid w:val="00F42210"/>
    <w:rsid w:val="00F43C2A"/>
    <w:rsid w:val="00F52790"/>
    <w:rsid w:val="00F5380E"/>
    <w:rsid w:val="00F6716D"/>
    <w:rsid w:val="00F7373B"/>
    <w:rsid w:val="00F8718F"/>
    <w:rsid w:val="00F9590D"/>
    <w:rsid w:val="00F96A6D"/>
    <w:rsid w:val="00FA33CD"/>
    <w:rsid w:val="00FA45B3"/>
    <w:rsid w:val="00FB07EB"/>
    <w:rsid w:val="00FC0ADE"/>
    <w:rsid w:val="00FC30BE"/>
    <w:rsid w:val="00FC5D71"/>
    <w:rsid w:val="00FC6172"/>
    <w:rsid w:val="00FD2696"/>
    <w:rsid w:val="00FD350E"/>
    <w:rsid w:val="00FE29EA"/>
    <w:rsid w:val="00FE3E15"/>
    <w:rsid w:val="00FE48D7"/>
    <w:rsid w:val="00FF2731"/>
    <w:rsid w:val="00FF2B09"/>
    <w:rsid w:val="00FF6FC1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F2D48"/>
  <w15:docId w15:val="{2CB2955A-1C39-49C0-8029-25C96452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149B"/>
  </w:style>
  <w:style w:type="paragraph" w:styleId="Ttulo1">
    <w:name w:val="heading 1"/>
    <w:basedOn w:val="Normal"/>
    <w:next w:val="Normal"/>
    <w:qFormat/>
    <w:rsid w:val="0054149B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4149B"/>
    <w:pPr>
      <w:keepNext/>
      <w:jc w:val="center"/>
      <w:outlineLvl w:val="1"/>
    </w:pPr>
    <w:rPr>
      <w:rFonts w:ascii="Arial" w:hAnsi="Arial"/>
      <w:b/>
      <w:bCs/>
      <w:sz w:val="24"/>
    </w:rPr>
  </w:style>
  <w:style w:type="paragraph" w:styleId="Ttulo3">
    <w:name w:val="heading 3"/>
    <w:basedOn w:val="Normal"/>
    <w:next w:val="Normal"/>
    <w:link w:val="Ttulo3Char"/>
    <w:qFormat/>
    <w:rsid w:val="0054149B"/>
    <w:pPr>
      <w:keepNext/>
      <w:jc w:val="both"/>
      <w:outlineLvl w:val="2"/>
    </w:pPr>
    <w:rPr>
      <w:rFonts w:ascii="Arial" w:hAnsi="Arial"/>
      <w:b/>
      <w:bCs/>
      <w:sz w:val="32"/>
    </w:rPr>
  </w:style>
  <w:style w:type="paragraph" w:styleId="Ttulo4">
    <w:name w:val="heading 4"/>
    <w:basedOn w:val="Normal"/>
    <w:next w:val="Normal"/>
    <w:qFormat/>
    <w:rsid w:val="0054149B"/>
    <w:pPr>
      <w:keepNext/>
      <w:spacing w:line="360" w:lineRule="auto"/>
      <w:jc w:val="right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54149B"/>
    <w:pPr>
      <w:keepNext/>
      <w:spacing w:line="360" w:lineRule="auto"/>
      <w:jc w:val="both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54149B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4149B"/>
    <w:pPr>
      <w:keepNext/>
      <w:ind w:left="360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54149B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54149B"/>
    <w:pPr>
      <w:keepNext/>
      <w:ind w:firstLine="708"/>
      <w:jc w:val="center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4149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4149B"/>
    <w:pPr>
      <w:tabs>
        <w:tab w:val="center" w:pos="4419"/>
        <w:tab w:val="right" w:pos="8838"/>
      </w:tabs>
    </w:pPr>
  </w:style>
  <w:style w:type="character" w:styleId="Hyperlink">
    <w:name w:val="Hyperlink"/>
    <w:rsid w:val="0054149B"/>
    <w:rPr>
      <w:color w:val="0000FF"/>
      <w:u w:val="single"/>
    </w:rPr>
  </w:style>
  <w:style w:type="paragraph" w:styleId="Corpodetexto">
    <w:name w:val="Body Text"/>
    <w:basedOn w:val="Normal"/>
    <w:rsid w:val="0054149B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rsid w:val="0054149B"/>
    <w:pPr>
      <w:jc w:val="center"/>
    </w:pPr>
    <w:rPr>
      <w:rFonts w:ascii="Arial" w:hAnsi="Arial" w:cs="Arial"/>
      <w:sz w:val="36"/>
    </w:rPr>
  </w:style>
  <w:style w:type="paragraph" w:styleId="Subttulo">
    <w:name w:val="Subtitle"/>
    <w:basedOn w:val="Normal"/>
    <w:qFormat/>
    <w:rsid w:val="0054149B"/>
    <w:rPr>
      <w:rFonts w:ascii="Arial" w:hAnsi="Arial" w:cs="Arial"/>
      <w:sz w:val="36"/>
    </w:rPr>
  </w:style>
  <w:style w:type="character" w:styleId="HiperlinkVisitado">
    <w:name w:val="FollowedHyperlink"/>
    <w:rsid w:val="0054149B"/>
    <w:rPr>
      <w:color w:val="800080"/>
      <w:u w:val="single"/>
    </w:rPr>
  </w:style>
  <w:style w:type="paragraph" w:styleId="Corpodetexto2">
    <w:name w:val="Body Text 2"/>
    <w:basedOn w:val="Normal"/>
    <w:rsid w:val="0054149B"/>
    <w:pPr>
      <w:jc w:val="both"/>
    </w:pPr>
    <w:rPr>
      <w:b/>
      <w:bCs/>
      <w:sz w:val="24"/>
    </w:rPr>
  </w:style>
  <w:style w:type="paragraph" w:styleId="Legenda">
    <w:name w:val="caption"/>
    <w:basedOn w:val="Normal"/>
    <w:next w:val="Normal"/>
    <w:qFormat/>
    <w:rsid w:val="0054149B"/>
    <w:pPr>
      <w:jc w:val="center"/>
    </w:pPr>
    <w:rPr>
      <w:sz w:val="32"/>
    </w:rPr>
  </w:style>
  <w:style w:type="paragraph" w:styleId="Recuodecorpodetexto">
    <w:name w:val="Body Text Indent"/>
    <w:basedOn w:val="Normal"/>
    <w:rsid w:val="0054149B"/>
    <w:pPr>
      <w:ind w:firstLine="708"/>
      <w:jc w:val="both"/>
    </w:pPr>
    <w:rPr>
      <w:sz w:val="24"/>
    </w:rPr>
  </w:style>
  <w:style w:type="paragraph" w:styleId="Recuodecorpodetexto2">
    <w:name w:val="Body Text Indent 2"/>
    <w:basedOn w:val="Normal"/>
    <w:rsid w:val="0054149B"/>
    <w:pPr>
      <w:spacing w:line="360" w:lineRule="auto"/>
      <w:ind w:left="360"/>
      <w:jc w:val="both"/>
    </w:pPr>
    <w:rPr>
      <w:sz w:val="28"/>
    </w:rPr>
  </w:style>
  <w:style w:type="paragraph" w:styleId="Recuodecorpodetexto3">
    <w:name w:val="Body Text Indent 3"/>
    <w:basedOn w:val="Normal"/>
    <w:rsid w:val="0054149B"/>
    <w:pPr>
      <w:ind w:firstLine="708"/>
    </w:pPr>
    <w:rPr>
      <w:sz w:val="24"/>
    </w:rPr>
  </w:style>
  <w:style w:type="character" w:styleId="Forte">
    <w:name w:val="Strong"/>
    <w:uiPriority w:val="22"/>
    <w:qFormat/>
    <w:rsid w:val="0054149B"/>
    <w:rPr>
      <w:b/>
      <w:bCs/>
    </w:rPr>
  </w:style>
  <w:style w:type="paragraph" w:styleId="Corpodetexto3">
    <w:name w:val="Body Text 3"/>
    <w:basedOn w:val="Normal"/>
    <w:rsid w:val="0054149B"/>
    <w:rPr>
      <w:sz w:val="24"/>
    </w:rPr>
  </w:style>
  <w:style w:type="paragraph" w:customStyle="1" w:styleId="corpodotexto">
    <w:name w:val="corpo do texto"/>
    <w:basedOn w:val="Normal"/>
    <w:rsid w:val="00424DDE"/>
    <w:pPr>
      <w:widowControl w:val="0"/>
      <w:spacing w:before="40" w:after="40"/>
      <w:ind w:firstLine="284"/>
      <w:jc w:val="both"/>
    </w:pPr>
    <w:rPr>
      <w:color w:val="000000"/>
      <w:sz w:val="18"/>
    </w:rPr>
  </w:style>
  <w:style w:type="paragraph" w:customStyle="1" w:styleId="VERDANA">
    <w:name w:val="VERDANA"/>
    <w:basedOn w:val="Normal"/>
    <w:rsid w:val="00D44190"/>
    <w:pPr>
      <w:widowControl w:val="0"/>
      <w:spacing w:line="360" w:lineRule="auto"/>
    </w:pPr>
    <w:rPr>
      <w:rFonts w:ascii="Verdana" w:hAnsi="Verdana" w:cs="Arial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05D5C"/>
  </w:style>
  <w:style w:type="paragraph" w:styleId="PargrafodaLista">
    <w:name w:val="List Paragraph"/>
    <w:basedOn w:val="Normal"/>
    <w:uiPriority w:val="34"/>
    <w:qFormat/>
    <w:rsid w:val="00E207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rsid w:val="008F6B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F6B79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8B76DE"/>
    <w:rPr>
      <w:rFonts w:ascii="Arial" w:hAnsi="Arial"/>
      <w:b/>
      <w:bCs/>
      <w:sz w:val="32"/>
    </w:rPr>
  </w:style>
  <w:style w:type="paragraph" w:styleId="NormalWeb">
    <w:name w:val="Normal (Web)"/>
    <w:basedOn w:val="Normal"/>
    <w:uiPriority w:val="99"/>
    <w:unhideWhenUsed/>
    <w:rsid w:val="00DC7929"/>
    <w:rPr>
      <w:rFonts w:eastAsiaTheme="minorHAnsi"/>
      <w:sz w:val="24"/>
      <w:szCs w:val="24"/>
    </w:rPr>
  </w:style>
  <w:style w:type="paragraph" w:customStyle="1" w:styleId="justificadoportal">
    <w:name w:val="justificadoportal"/>
    <w:basedOn w:val="Normal"/>
    <w:rsid w:val="00562CCD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A65A6A"/>
    <w:rPr>
      <w:rFonts w:ascii="Arial" w:hAnsi="Arial"/>
      <w:b/>
      <w:bCs/>
      <w:sz w:val="24"/>
    </w:rPr>
  </w:style>
  <w:style w:type="table" w:styleId="Tabelacomgrade">
    <w:name w:val="Table Grid"/>
    <w:basedOn w:val="Tabelanormal"/>
    <w:uiPriority w:val="39"/>
    <w:rsid w:val="00E94C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noroeste.org.br/" TargetMode="External"/><Relationship Id="rId1" Type="http://schemas.openxmlformats.org/officeDocument/2006/relationships/hyperlink" Target="mailto:amnoroeste@amnoroeste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MNoroeste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AMNoroeste03</Template>
  <TotalTime>11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AMN</dc:creator>
  <cp:keywords>Ethan</cp:keywords>
  <dc:description/>
  <cp:lastModifiedBy>Usuario</cp:lastModifiedBy>
  <cp:revision>8</cp:revision>
  <cp:lastPrinted>2021-01-07T16:38:00Z</cp:lastPrinted>
  <dcterms:created xsi:type="dcterms:W3CDTF">2024-01-16T18:10:00Z</dcterms:created>
  <dcterms:modified xsi:type="dcterms:W3CDTF">2024-12-23T12:46:00Z</dcterms:modified>
</cp:coreProperties>
</file>